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CD474" w14:textId="2536A930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05AF3618" w14:textId="77777777"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14:paraId="2DBAE2EE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28F9113D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</w:t>
      </w:r>
      <w:r w:rsidR="00AE35B5">
        <w:rPr>
          <w:rFonts w:asciiTheme="minorHAnsi" w:eastAsia="Arial" w:hAnsiTheme="minorHAnsi" w:cstheme="minorHAnsi"/>
          <w:bCs/>
        </w:rPr>
        <w:t xml:space="preserve">tj. </w:t>
      </w:r>
      <w:r w:rsidR="00317A53" w:rsidRPr="00A92300">
        <w:rPr>
          <w:rFonts w:asciiTheme="minorHAnsi" w:eastAsia="Arial" w:hAnsiTheme="minorHAnsi" w:cstheme="minorHAnsi"/>
          <w:bCs/>
        </w:rPr>
        <w:t>DZ. U. Z 20</w:t>
      </w:r>
      <w:r w:rsidR="005E400B">
        <w:rPr>
          <w:rFonts w:asciiTheme="minorHAnsi" w:eastAsia="Arial" w:hAnsiTheme="minorHAnsi" w:cstheme="minorHAnsi"/>
          <w:bCs/>
        </w:rPr>
        <w:t>2</w:t>
      </w:r>
      <w:r w:rsidR="00221FD0">
        <w:rPr>
          <w:rFonts w:asciiTheme="minorHAnsi" w:eastAsia="Arial" w:hAnsiTheme="minorHAnsi" w:cstheme="minorHAnsi"/>
          <w:bCs/>
        </w:rPr>
        <w:t>5</w:t>
      </w:r>
      <w:r w:rsidR="00317A53" w:rsidRPr="00A92300">
        <w:rPr>
          <w:rFonts w:asciiTheme="minorHAnsi" w:eastAsia="Arial" w:hAnsiTheme="minorHAnsi" w:cstheme="minorHAnsi"/>
          <w:bCs/>
        </w:rPr>
        <w:t xml:space="preserve"> R. POZ. </w:t>
      </w:r>
      <w:r w:rsidR="001632B1">
        <w:rPr>
          <w:rFonts w:asciiTheme="minorHAnsi" w:eastAsia="Arial" w:hAnsiTheme="minorHAnsi" w:cstheme="minorHAnsi"/>
          <w:bCs/>
        </w:rPr>
        <w:t>1</w:t>
      </w:r>
      <w:r w:rsidR="00221FD0">
        <w:rPr>
          <w:rFonts w:asciiTheme="minorHAnsi" w:eastAsia="Arial" w:hAnsiTheme="minorHAnsi" w:cstheme="minorHAnsi"/>
          <w:bCs/>
        </w:rPr>
        <w:t>338</w:t>
      </w:r>
      <w:r w:rsidR="00317A53" w:rsidRPr="00A92300">
        <w:rPr>
          <w:rFonts w:asciiTheme="minorHAnsi" w:eastAsia="Arial" w:hAnsiTheme="minorHAnsi" w:cstheme="minorHAnsi"/>
          <w:bCs/>
        </w:rPr>
        <w:t>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EEA54D" w14:textId="77777777" w:rsidR="008C0515" w:rsidRDefault="008C0515">
      <w:r>
        <w:separator/>
      </w:r>
    </w:p>
  </w:endnote>
  <w:endnote w:type="continuationSeparator" w:id="0">
    <w:p w14:paraId="203922CE" w14:textId="77777777" w:rsidR="008C0515" w:rsidRDefault="008C0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087C24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1C376A" w14:textId="77777777" w:rsidR="008C0515" w:rsidRDefault="008C0515">
      <w:r>
        <w:separator/>
      </w:r>
    </w:p>
  </w:footnote>
  <w:footnote w:type="continuationSeparator" w:id="0">
    <w:p w14:paraId="490984F2" w14:textId="77777777" w:rsidR="008C0515" w:rsidRDefault="008C0515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5358859">
    <w:abstractNumId w:val="1"/>
  </w:num>
  <w:num w:numId="2" w16cid:durableId="606233555">
    <w:abstractNumId w:val="2"/>
  </w:num>
  <w:num w:numId="3" w16cid:durableId="2107649521">
    <w:abstractNumId w:val="3"/>
  </w:num>
  <w:num w:numId="4" w16cid:durableId="2117941260">
    <w:abstractNumId w:val="4"/>
  </w:num>
  <w:num w:numId="5" w16cid:durableId="978726667">
    <w:abstractNumId w:val="5"/>
  </w:num>
  <w:num w:numId="6" w16cid:durableId="1430420340">
    <w:abstractNumId w:val="6"/>
  </w:num>
  <w:num w:numId="7" w16cid:durableId="1562860511">
    <w:abstractNumId w:val="7"/>
  </w:num>
  <w:num w:numId="8" w16cid:durableId="1045058541">
    <w:abstractNumId w:val="8"/>
  </w:num>
  <w:num w:numId="9" w16cid:durableId="67730460">
    <w:abstractNumId w:val="9"/>
  </w:num>
  <w:num w:numId="10" w16cid:durableId="704066019">
    <w:abstractNumId w:val="27"/>
  </w:num>
  <w:num w:numId="11" w16cid:durableId="1062562466">
    <w:abstractNumId w:val="32"/>
  </w:num>
  <w:num w:numId="12" w16cid:durableId="1294402751">
    <w:abstractNumId w:val="26"/>
  </w:num>
  <w:num w:numId="13" w16cid:durableId="546573228">
    <w:abstractNumId w:val="30"/>
  </w:num>
  <w:num w:numId="14" w16cid:durableId="124547219">
    <w:abstractNumId w:val="33"/>
  </w:num>
  <w:num w:numId="15" w16cid:durableId="1190875622">
    <w:abstractNumId w:val="0"/>
  </w:num>
  <w:num w:numId="16" w16cid:durableId="2144540952">
    <w:abstractNumId w:val="19"/>
  </w:num>
  <w:num w:numId="17" w16cid:durableId="504171254">
    <w:abstractNumId w:val="23"/>
  </w:num>
  <w:num w:numId="18" w16cid:durableId="1896774680">
    <w:abstractNumId w:val="11"/>
  </w:num>
  <w:num w:numId="19" w16cid:durableId="1499033852">
    <w:abstractNumId w:val="28"/>
  </w:num>
  <w:num w:numId="20" w16cid:durableId="398014826">
    <w:abstractNumId w:val="37"/>
  </w:num>
  <w:num w:numId="21" w16cid:durableId="343677493">
    <w:abstractNumId w:val="35"/>
  </w:num>
  <w:num w:numId="22" w16cid:durableId="1595550257">
    <w:abstractNumId w:val="12"/>
  </w:num>
  <w:num w:numId="23" w16cid:durableId="1068577809">
    <w:abstractNumId w:val="15"/>
  </w:num>
  <w:num w:numId="24" w16cid:durableId="348923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70297053">
    <w:abstractNumId w:val="22"/>
  </w:num>
  <w:num w:numId="26" w16cid:durableId="1512717941">
    <w:abstractNumId w:val="13"/>
  </w:num>
  <w:num w:numId="27" w16cid:durableId="377977829">
    <w:abstractNumId w:val="18"/>
  </w:num>
  <w:num w:numId="28" w16cid:durableId="356392284">
    <w:abstractNumId w:val="14"/>
  </w:num>
  <w:num w:numId="29" w16cid:durableId="2089644679">
    <w:abstractNumId w:val="36"/>
  </w:num>
  <w:num w:numId="30" w16cid:durableId="180972178">
    <w:abstractNumId w:val="25"/>
  </w:num>
  <w:num w:numId="31" w16cid:durableId="1529946908">
    <w:abstractNumId w:val="17"/>
  </w:num>
  <w:num w:numId="32" w16cid:durableId="1956518852">
    <w:abstractNumId w:val="31"/>
  </w:num>
  <w:num w:numId="33" w16cid:durableId="1516577012">
    <w:abstractNumId w:val="29"/>
  </w:num>
  <w:num w:numId="34" w16cid:durableId="1896775294">
    <w:abstractNumId w:val="24"/>
  </w:num>
  <w:num w:numId="35" w16cid:durableId="814762921">
    <w:abstractNumId w:val="10"/>
  </w:num>
  <w:num w:numId="36" w16cid:durableId="143858613">
    <w:abstractNumId w:val="21"/>
  </w:num>
  <w:num w:numId="37" w16cid:durableId="1995910813">
    <w:abstractNumId w:val="16"/>
  </w:num>
  <w:num w:numId="38" w16cid:durableId="191701098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84262298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4C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0D73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2B1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1FD0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35A4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00B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588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1015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076EB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515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1FA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20A7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35B5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2DD9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5B8C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60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030C"/>
    <w:rsid w:val="00DB43A9"/>
    <w:rsid w:val="00DB4FEF"/>
    <w:rsid w:val="00DB5389"/>
    <w:rsid w:val="00DB76E5"/>
    <w:rsid w:val="00DB79F6"/>
    <w:rsid w:val="00DB7C4F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3015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EAD058-A539-41BF-9AD9-A9F922481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961</Words>
  <Characters>5769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Maciej Janas</cp:lastModifiedBy>
  <cp:revision>2</cp:revision>
  <cp:lastPrinted>2018-10-01T08:37:00Z</cp:lastPrinted>
  <dcterms:created xsi:type="dcterms:W3CDTF">2026-01-21T14:08:00Z</dcterms:created>
  <dcterms:modified xsi:type="dcterms:W3CDTF">2026-01-21T14:08:00Z</dcterms:modified>
</cp:coreProperties>
</file>